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10" w:rsidRDefault="003B4810" w:rsidP="00FB38A7">
      <w:pPr>
        <w:pStyle w:val="Corpotesto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  <w:bookmarkStart w:id="0" w:name="_GoBack"/>
      <w:bookmarkEnd w:id="0"/>
    </w:p>
    <w:p w:rsidR="00275C55" w:rsidRDefault="00275C55" w:rsidP="00FB38A7">
      <w:pPr>
        <w:pStyle w:val="Corpotesto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3B4810" w:rsidRPr="00B543F4" w:rsidRDefault="00C069A0" w:rsidP="00FB38A7">
      <w:pPr>
        <w:pStyle w:val="Corpotesto"/>
        <w:jc w:val="center"/>
        <w:rPr>
          <w:rFonts w:ascii="Times New Roman" w:eastAsia="Times New Roman" w:hAnsi="Times New Roman"/>
          <w:b/>
          <w:caps/>
          <w:color w:val="231F20"/>
          <w:sz w:val="24"/>
          <w:szCs w:val="24"/>
        </w:rPr>
      </w:pPr>
      <w:r w:rsidRPr="00B543F4">
        <w:rPr>
          <w:rFonts w:ascii="Times New Roman" w:hAnsi="Times New Roman"/>
          <w:b/>
          <w:caps/>
          <w:sz w:val="24"/>
          <w:szCs w:val="24"/>
        </w:rPr>
        <w:t>Autodichiarazione prestazione di servizio per almeno un anno – anche a tempo determinato – su posto di sostegno</w:t>
      </w:r>
    </w:p>
    <w:p w:rsidR="00CC4D1F" w:rsidRPr="00CC4D1F" w:rsidRDefault="00CC4D1F" w:rsidP="00CC4D1F">
      <w:pPr>
        <w:pStyle w:val="Paragrafoelenco"/>
        <w:autoSpaceDE w:val="0"/>
        <w:autoSpaceDN w:val="0"/>
        <w:ind w:hanging="36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lang w:eastAsia="it-IT"/>
        </w:rPr>
        <w:t xml:space="preserve">ANNO SCOLASTICO </w:t>
      </w:r>
      <w:r w:rsidRPr="00CC4D1F">
        <w:rPr>
          <w:rFonts w:ascii="Times New Roman" w:hAnsi="Times New Roman"/>
          <w:b/>
          <w:caps/>
          <w:sz w:val="24"/>
          <w:szCs w:val="24"/>
          <w:lang w:eastAsia="it-IT"/>
        </w:rPr>
        <w:t>20</w:t>
      </w:r>
      <w:r w:rsidR="007046CF">
        <w:rPr>
          <w:rFonts w:ascii="Times New Roman" w:hAnsi="Times New Roman"/>
          <w:b/>
          <w:caps/>
          <w:sz w:val="24"/>
          <w:szCs w:val="24"/>
          <w:lang w:eastAsia="it-IT"/>
        </w:rPr>
        <w:t>2</w:t>
      </w:r>
      <w:r w:rsidR="00DE2B47">
        <w:rPr>
          <w:rFonts w:ascii="Times New Roman" w:hAnsi="Times New Roman"/>
          <w:b/>
          <w:caps/>
          <w:sz w:val="24"/>
          <w:szCs w:val="24"/>
          <w:lang w:eastAsia="it-IT"/>
        </w:rPr>
        <w:t>2</w:t>
      </w:r>
      <w:r w:rsidRPr="00CC4D1F">
        <w:rPr>
          <w:rFonts w:ascii="Times New Roman" w:hAnsi="Times New Roman"/>
          <w:b/>
          <w:caps/>
          <w:sz w:val="24"/>
          <w:szCs w:val="24"/>
          <w:lang w:eastAsia="it-IT"/>
        </w:rPr>
        <w:t>/</w:t>
      </w:r>
      <w:r>
        <w:rPr>
          <w:rFonts w:ascii="Times New Roman" w:hAnsi="Times New Roman"/>
          <w:b/>
          <w:caps/>
          <w:sz w:val="24"/>
          <w:szCs w:val="24"/>
          <w:lang w:eastAsia="it-IT"/>
        </w:rPr>
        <w:t>20</w:t>
      </w:r>
      <w:r w:rsidR="00F85337">
        <w:rPr>
          <w:rFonts w:ascii="Times New Roman" w:hAnsi="Times New Roman"/>
          <w:b/>
          <w:caps/>
          <w:sz w:val="24"/>
          <w:szCs w:val="24"/>
          <w:lang w:eastAsia="it-IT"/>
        </w:rPr>
        <w:t>2</w:t>
      </w:r>
      <w:r w:rsidR="00DE2B47">
        <w:rPr>
          <w:rFonts w:ascii="Times New Roman" w:hAnsi="Times New Roman"/>
          <w:b/>
          <w:caps/>
          <w:sz w:val="24"/>
          <w:szCs w:val="24"/>
          <w:lang w:eastAsia="it-IT"/>
        </w:rPr>
        <w:t>3</w:t>
      </w:r>
    </w:p>
    <w:p w:rsidR="00CC4D1F" w:rsidRDefault="00CC4D1F" w:rsidP="00CC4D1F"/>
    <w:p w:rsidR="00CC4D1F" w:rsidRDefault="00CC4D1F" w:rsidP="00FB38A7">
      <w:pPr>
        <w:pStyle w:val="Corpotesto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FB38A7" w:rsidRPr="00FB38A7" w:rsidRDefault="00FB38A7" w:rsidP="00FB38A7">
      <w:pPr>
        <w:pStyle w:val="Corpotesto"/>
        <w:jc w:val="center"/>
        <w:rPr>
          <w:rFonts w:ascii="Times New Roman" w:eastAsia="Times New Roman" w:hAnsi="Times New Roman"/>
          <w:b/>
          <w:color w:val="231F20"/>
          <w:sz w:val="16"/>
          <w:szCs w:val="16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2414"/>
        <w:gridCol w:w="7441"/>
      </w:tblGrid>
      <w:tr w:rsidR="007E7E9E" w:rsidTr="0052052C">
        <w:trPr>
          <w:trHeight w:val="454"/>
        </w:trPr>
        <w:tc>
          <w:tcPr>
            <w:tcW w:w="2414" w:type="dxa"/>
            <w:shd w:val="clear" w:color="auto" w:fill="FFFFFF"/>
            <w:vAlign w:val="bottom"/>
          </w:tcPr>
          <w:p w:rsidR="007E7E9E" w:rsidRDefault="007E7E9E" w:rsidP="0052052C">
            <w:pPr>
              <w:jc w:val="both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Il/La sottoscritto/a</w:t>
            </w:r>
          </w:p>
        </w:tc>
        <w:tc>
          <w:tcPr>
            <w:tcW w:w="7441" w:type="dxa"/>
            <w:tcBorders>
              <w:bottom w:val="single" w:sz="4" w:space="0" w:color="000000"/>
            </w:tcBorders>
            <w:shd w:val="clear" w:color="auto" w:fill="FFFFFF"/>
          </w:tcPr>
          <w:p w:rsidR="007E7E9E" w:rsidRDefault="007E7E9E" w:rsidP="0052052C">
            <w:pPr>
              <w:snapToGrid w:val="0"/>
              <w:spacing w:before="120"/>
              <w:jc w:val="both"/>
              <w:rPr>
                <w:rFonts w:ascii="Times New Roman" w:hAnsi="Times New Roman"/>
                <w:szCs w:val="23"/>
              </w:rPr>
            </w:pPr>
          </w:p>
        </w:tc>
      </w:tr>
      <w:tr w:rsidR="007E7E9E" w:rsidTr="0052052C">
        <w:trPr>
          <w:trHeight w:val="454"/>
        </w:trPr>
        <w:tc>
          <w:tcPr>
            <w:tcW w:w="2414" w:type="dxa"/>
            <w:shd w:val="clear" w:color="auto" w:fill="FFFFFF"/>
            <w:vAlign w:val="bottom"/>
          </w:tcPr>
          <w:p w:rsidR="007E7E9E" w:rsidRDefault="007E7E9E" w:rsidP="0052052C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Nato/a  </w:t>
            </w:r>
          </w:p>
        </w:tc>
        <w:tc>
          <w:tcPr>
            <w:tcW w:w="7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7E9E" w:rsidRDefault="007E7E9E" w:rsidP="0052052C">
            <w:pPr>
              <w:spacing w:before="120"/>
            </w:pPr>
            <w:r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Prov.</w:t>
            </w:r>
          </w:p>
        </w:tc>
      </w:tr>
      <w:tr w:rsidR="007E7E9E" w:rsidTr="0052052C">
        <w:trPr>
          <w:trHeight w:val="454"/>
        </w:trPr>
        <w:tc>
          <w:tcPr>
            <w:tcW w:w="2414" w:type="dxa"/>
            <w:shd w:val="clear" w:color="auto" w:fill="FFFFFF"/>
            <w:vAlign w:val="bottom"/>
          </w:tcPr>
          <w:p w:rsidR="007E7E9E" w:rsidRDefault="007E7E9E" w:rsidP="0052052C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il                                            </w:t>
            </w:r>
          </w:p>
        </w:tc>
        <w:tc>
          <w:tcPr>
            <w:tcW w:w="7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7E9E" w:rsidRDefault="007E7E9E" w:rsidP="0052052C">
            <w:pPr>
              <w:snapToGrid w:val="0"/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7E7E9E" w:rsidTr="0052052C">
        <w:trPr>
          <w:trHeight w:val="454"/>
        </w:trPr>
        <w:tc>
          <w:tcPr>
            <w:tcW w:w="2414" w:type="dxa"/>
            <w:shd w:val="clear" w:color="auto" w:fill="FFFFFF"/>
            <w:vAlign w:val="bottom"/>
          </w:tcPr>
          <w:p w:rsidR="007E7E9E" w:rsidRDefault="007E7E9E" w:rsidP="0052052C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residente a                                                                                                       </w:t>
            </w:r>
          </w:p>
        </w:tc>
        <w:tc>
          <w:tcPr>
            <w:tcW w:w="7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7E9E" w:rsidRDefault="007E7E9E" w:rsidP="0052052C">
            <w:pPr>
              <w:spacing w:before="120"/>
            </w:pPr>
            <w:r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Prov.</w:t>
            </w:r>
          </w:p>
        </w:tc>
      </w:tr>
      <w:tr w:rsidR="007E7E9E" w:rsidTr="0052052C">
        <w:trPr>
          <w:trHeight w:val="454"/>
        </w:trPr>
        <w:tc>
          <w:tcPr>
            <w:tcW w:w="2414" w:type="dxa"/>
            <w:shd w:val="clear" w:color="auto" w:fill="FFFFFF"/>
            <w:vAlign w:val="bottom"/>
          </w:tcPr>
          <w:p w:rsidR="007E7E9E" w:rsidRDefault="007E7E9E" w:rsidP="0052052C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Via                                                                                                           </w:t>
            </w:r>
          </w:p>
        </w:tc>
        <w:tc>
          <w:tcPr>
            <w:tcW w:w="7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7E9E" w:rsidRDefault="007E7E9E" w:rsidP="0052052C">
            <w:pPr>
              <w:spacing w:before="120"/>
            </w:pPr>
            <w:r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Cap.</w:t>
            </w:r>
          </w:p>
        </w:tc>
      </w:tr>
    </w:tbl>
    <w:p w:rsidR="0073632F" w:rsidRDefault="0073632F" w:rsidP="0073632F">
      <w:pPr>
        <w:spacing w:before="240"/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</w:p>
    <w:p w:rsidR="0052052C" w:rsidRDefault="00CC4D1F">
      <w:pPr>
        <w:jc w:val="center"/>
        <w:rPr>
          <w:rFonts w:ascii="Times New Roman" w:eastAsia="Times New Roman" w:hAnsi="Times New Roman"/>
          <w:b/>
          <w:bCs/>
          <w:color w:val="231F2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>DICHIARA</w:t>
      </w:r>
    </w:p>
    <w:p w:rsidR="00C069A0" w:rsidRDefault="00C069A0">
      <w:pPr>
        <w:jc w:val="center"/>
        <w:rPr>
          <w:rFonts w:ascii="Times New Roman" w:eastAsia="Times New Roman" w:hAnsi="Times New Roman"/>
          <w:b/>
          <w:bCs/>
          <w:color w:val="231F20"/>
          <w:sz w:val="28"/>
          <w:szCs w:val="28"/>
        </w:rPr>
      </w:pPr>
    </w:p>
    <w:p w:rsidR="00C069A0" w:rsidRDefault="00C069A0">
      <w:pPr>
        <w:jc w:val="center"/>
        <w:rPr>
          <w:rFonts w:ascii="Times New Roman" w:eastAsia="Times New Roman" w:hAnsi="Times New Roman"/>
          <w:b/>
          <w:bCs/>
          <w:color w:val="231F20"/>
          <w:sz w:val="28"/>
          <w:szCs w:val="28"/>
        </w:rPr>
      </w:pPr>
    </w:p>
    <w:p w:rsidR="00C069A0" w:rsidRPr="00C069A0" w:rsidRDefault="00C069A0" w:rsidP="00C069A0">
      <w:pPr>
        <w:jc w:val="both"/>
        <w:rPr>
          <w:rFonts w:ascii="Times New Roman" w:hAnsi="Times New Roman"/>
          <w:sz w:val="24"/>
          <w:szCs w:val="24"/>
        </w:rPr>
      </w:pPr>
      <w:r w:rsidRPr="00C069A0">
        <w:rPr>
          <w:rFonts w:ascii="Times New Roman" w:hAnsi="Times New Roman"/>
          <w:sz w:val="24"/>
          <w:szCs w:val="24"/>
        </w:rPr>
        <w:t>sotto la propria personale responsabil</w:t>
      </w:r>
      <w:r>
        <w:rPr>
          <w:rFonts w:ascii="Times New Roman" w:hAnsi="Times New Roman"/>
          <w:sz w:val="24"/>
          <w:szCs w:val="24"/>
        </w:rPr>
        <w:t>ità, consapevole delle sanzioni</w:t>
      </w:r>
      <w:r w:rsidRPr="00C069A0">
        <w:rPr>
          <w:rFonts w:ascii="Times New Roman" w:hAnsi="Times New Roman"/>
          <w:sz w:val="24"/>
          <w:szCs w:val="24"/>
        </w:rPr>
        <w:t xml:space="preserve"> penali in caso di dichiarazioni non veritiere o produzione di atti falsi, richiamate dall’art. 76 del D.P.R. 445/2000, di aver prestato ai sensi dell’art. 7, comma 1</w:t>
      </w:r>
      <w:r w:rsidR="00E71A5D">
        <w:rPr>
          <w:rFonts w:ascii="Times New Roman" w:hAnsi="Times New Roman"/>
          <w:sz w:val="24"/>
          <w:szCs w:val="24"/>
        </w:rPr>
        <w:t>4</w:t>
      </w:r>
      <w:r w:rsidRPr="00C069A0">
        <w:rPr>
          <w:rFonts w:ascii="Times New Roman" w:hAnsi="Times New Roman"/>
          <w:sz w:val="24"/>
          <w:szCs w:val="24"/>
        </w:rPr>
        <w:t xml:space="preserve"> </w:t>
      </w:r>
      <w:r w:rsidR="00E71A5D">
        <w:rPr>
          <w:rFonts w:ascii="Times New Roman" w:hAnsi="Times New Roman"/>
          <w:sz w:val="24"/>
          <w:szCs w:val="24"/>
        </w:rPr>
        <w:t>del</w:t>
      </w:r>
      <w:r w:rsidR="007046CF">
        <w:rPr>
          <w:rFonts w:ascii="Times New Roman" w:hAnsi="Times New Roman"/>
          <w:sz w:val="24"/>
          <w:szCs w:val="24"/>
        </w:rPr>
        <w:t xml:space="preserve"> </w:t>
      </w:r>
      <w:r w:rsidRPr="00C069A0">
        <w:rPr>
          <w:rFonts w:ascii="Times New Roman" w:hAnsi="Times New Roman"/>
          <w:sz w:val="24"/>
          <w:szCs w:val="24"/>
        </w:rPr>
        <w:t xml:space="preserve">CCNI Utilizzazioni </w:t>
      </w:r>
      <w:r w:rsidR="00E71A5D">
        <w:rPr>
          <w:rFonts w:ascii="Times New Roman" w:hAnsi="Times New Roman"/>
          <w:sz w:val="24"/>
          <w:szCs w:val="24"/>
        </w:rPr>
        <w:t xml:space="preserve">ed Assegnazioni Provvisorie </w:t>
      </w:r>
      <w:r w:rsidR="007046CF">
        <w:rPr>
          <w:rFonts w:ascii="Times New Roman" w:hAnsi="Times New Roman"/>
          <w:sz w:val="24"/>
          <w:szCs w:val="24"/>
        </w:rPr>
        <w:t xml:space="preserve">– aa.ss. del triennio </w:t>
      </w:r>
      <w:r w:rsidRPr="00C069A0">
        <w:rPr>
          <w:rFonts w:ascii="Times New Roman" w:hAnsi="Times New Roman"/>
          <w:sz w:val="24"/>
          <w:szCs w:val="24"/>
        </w:rPr>
        <w:t xml:space="preserve"> </w:t>
      </w:r>
      <w:r w:rsidR="007046CF">
        <w:rPr>
          <w:rFonts w:ascii="Times New Roman" w:hAnsi="Times New Roman"/>
          <w:sz w:val="24"/>
          <w:szCs w:val="24"/>
        </w:rPr>
        <w:t xml:space="preserve">2019-22, </w:t>
      </w:r>
      <w:r w:rsidRPr="00C069A0">
        <w:rPr>
          <w:rFonts w:ascii="Times New Roman" w:hAnsi="Times New Roman"/>
          <w:sz w:val="24"/>
          <w:szCs w:val="24"/>
        </w:rPr>
        <w:t>almeno un anno di servizio – anche a tempo determinato – su posto di sostegno</w:t>
      </w:r>
      <w:r w:rsidR="003729E3">
        <w:rPr>
          <w:rFonts w:ascii="Times New Roman" w:hAnsi="Times New Roman"/>
          <w:sz w:val="24"/>
          <w:szCs w:val="24"/>
        </w:rPr>
        <w:t>.</w:t>
      </w:r>
    </w:p>
    <w:p w:rsidR="00CC4D1F" w:rsidRDefault="00CC4D1F" w:rsidP="007D2F96">
      <w:pPr>
        <w:jc w:val="both"/>
        <w:rPr>
          <w:rFonts w:ascii="Times New Roman" w:eastAsia="Times New Roman" w:hAnsi="Times New Roman"/>
          <w:b/>
          <w:bCs/>
          <w:color w:val="231F20"/>
          <w:sz w:val="28"/>
          <w:szCs w:val="28"/>
        </w:rPr>
      </w:pPr>
    </w:p>
    <w:p w:rsidR="00CC4D1F" w:rsidRPr="00CC4D1F" w:rsidRDefault="00CC4D1F">
      <w:pPr>
        <w:jc w:val="center"/>
        <w:rPr>
          <w:rFonts w:ascii="Times New Roman" w:eastAsia="Times New Roman" w:hAnsi="Times New Roman"/>
          <w:b/>
          <w:bCs/>
          <w:color w:val="231F20"/>
          <w:sz w:val="24"/>
          <w:szCs w:val="24"/>
        </w:rPr>
      </w:pPr>
    </w:p>
    <w:p w:rsidR="00CC4D1F" w:rsidRPr="00CC4D1F" w:rsidRDefault="00CC4D1F">
      <w:pPr>
        <w:jc w:val="center"/>
        <w:rPr>
          <w:rFonts w:ascii="Times New Roman" w:eastAsia="Times New Roman" w:hAnsi="Times New Roman"/>
          <w:b/>
          <w:bCs/>
          <w:color w:val="231F20"/>
          <w:sz w:val="24"/>
          <w:szCs w:val="24"/>
        </w:rPr>
      </w:pPr>
    </w:p>
    <w:p w:rsidR="00CC4D1F" w:rsidRPr="00CC4D1F" w:rsidRDefault="00CC4D1F">
      <w:pPr>
        <w:jc w:val="center"/>
        <w:rPr>
          <w:rFonts w:ascii="Times New Roman" w:eastAsia="Times New Roman" w:hAnsi="Times New Roman"/>
          <w:b/>
          <w:bCs/>
          <w:color w:val="231F20"/>
          <w:sz w:val="24"/>
          <w:szCs w:val="24"/>
        </w:rPr>
      </w:pPr>
    </w:p>
    <w:p w:rsidR="00CC4D1F" w:rsidRPr="00CC4D1F" w:rsidRDefault="00CC4D1F">
      <w:pPr>
        <w:jc w:val="center"/>
        <w:rPr>
          <w:rFonts w:ascii="Times New Roman" w:eastAsia="Times New Roman" w:hAnsi="Times New Roman"/>
          <w:b/>
          <w:bCs/>
          <w:color w:val="231F20"/>
          <w:sz w:val="24"/>
          <w:szCs w:val="24"/>
        </w:rPr>
      </w:pPr>
    </w:p>
    <w:p w:rsidR="00151B50" w:rsidRPr="00CC4D1F" w:rsidRDefault="00151B50" w:rsidP="00151B50">
      <w:pPr>
        <w:jc w:val="both"/>
        <w:rPr>
          <w:rFonts w:ascii="Times New Roman" w:eastAsia="Times New Roman" w:hAnsi="Times New Roman"/>
          <w:bCs/>
          <w:color w:val="231F20"/>
          <w:sz w:val="24"/>
          <w:szCs w:val="24"/>
        </w:rPr>
      </w:pPr>
    </w:p>
    <w:p w:rsidR="00151B50" w:rsidRPr="00CC4D1F" w:rsidRDefault="00151B50" w:rsidP="00151B50">
      <w:pPr>
        <w:jc w:val="both"/>
        <w:rPr>
          <w:rFonts w:ascii="Times New Roman" w:eastAsia="Times New Roman" w:hAnsi="Times New Roman"/>
          <w:bCs/>
          <w:color w:val="231F20"/>
          <w:sz w:val="24"/>
          <w:szCs w:val="24"/>
        </w:rPr>
      </w:pP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>Data ………………………………….</w:t>
      </w:r>
    </w:p>
    <w:p w:rsidR="00151B50" w:rsidRPr="00CC4D1F" w:rsidRDefault="00151B50" w:rsidP="00151B50">
      <w:pPr>
        <w:jc w:val="both"/>
        <w:rPr>
          <w:rFonts w:ascii="Times New Roman" w:eastAsia="Times New Roman" w:hAnsi="Times New Roman"/>
          <w:bCs/>
          <w:color w:val="231F20"/>
          <w:sz w:val="24"/>
          <w:szCs w:val="24"/>
        </w:rPr>
      </w:pPr>
    </w:p>
    <w:p w:rsidR="00151B50" w:rsidRPr="00CC4D1F" w:rsidRDefault="00151B50" w:rsidP="00151B50">
      <w:pPr>
        <w:jc w:val="both"/>
        <w:rPr>
          <w:rFonts w:ascii="Times New Roman" w:eastAsia="Times New Roman" w:hAnsi="Times New Roman"/>
          <w:bCs/>
          <w:color w:val="231F20"/>
          <w:sz w:val="24"/>
          <w:szCs w:val="24"/>
        </w:rPr>
      </w:pP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  <w:t>…………………………………………..</w:t>
      </w:r>
    </w:p>
    <w:p w:rsidR="00151B50" w:rsidRPr="00CC4D1F" w:rsidRDefault="00151B50" w:rsidP="00151B50">
      <w:pPr>
        <w:jc w:val="both"/>
        <w:rPr>
          <w:rFonts w:ascii="Times New Roman" w:eastAsia="Times New Roman" w:hAnsi="Times New Roman"/>
          <w:bCs/>
          <w:color w:val="231F20"/>
          <w:sz w:val="24"/>
          <w:szCs w:val="24"/>
        </w:rPr>
      </w:pP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  <w:t>Firma</w:t>
      </w:r>
    </w:p>
    <w:p w:rsidR="00101F41" w:rsidRDefault="00101F41">
      <w:pPr>
        <w:rPr>
          <w:rFonts w:ascii="Times New Roman" w:hAnsi="Times New Roman"/>
          <w:i/>
          <w:sz w:val="24"/>
          <w:szCs w:val="20"/>
        </w:rPr>
      </w:pPr>
    </w:p>
    <w:sectPr w:rsidR="00101F41" w:rsidSect="0089460C">
      <w:headerReference w:type="default" r:id="rId8"/>
      <w:footerReference w:type="default" r:id="rId9"/>
      <w:pgSz w:w="11906" w:h="16838"/>
      <w:pgMar w:top="851" w:right="1021" w:bottom="851" w:left="1021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C62" w:rsidRDefault="007E7C62">
      <w:r>
        <w:separator/>
      </w:r>
    </w:p>
  </w:endnote>
  <w:endnote w:type="continuationSeparator" w:id="0">
    <w:p w:rsidR="007E7C62" w:rsidRDefault="007E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52C" w:rsidRDefault="0052052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C62" w:rsidRDefault="007E7C62">
      <w:r>
        <w:separator/>
      </w:r>
    </w:p>
  </w:footnote>
  <w:footnote w:type="continuationSeparator" w:id="0">
    <w:p w:rsidR="007E7C62" w:rsidRDefault="007E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52C" w:rsidRDefault="0052052C">
    <w:pPr>
      <w:pStyle w:val="Intestazione"/>
      <w:tabs>
        <w:tab w:val="clear" w:pos="4819"/>
        <w:tab w:val="clear" w:pos="9638"/>
        <w:tab w:val="center" w:pos="4932"/>
        <w:tab w:val="right" w:pos="986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iCs/>
        <w:sz w:val="24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5144E6"/>
    <w:multiLevelType w:val="hybridMultilevel"/>
    <w:tmpl w:val="DAF6B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2104D"/>
    <w:multiLevelType w:val="hybridMultilevel"/>
    <w:tmpl w:val="81DC6C6C"/>
    <w:lvl w:ilvl="0" w:tplc="61C422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80B18"/>
    <w:multiLevelType w:val="hybridMultilevel"/>
    <w:tmpl w:val="D4D0EE62"/>
    <w:lvl w:ilvl="0" w:tplc="076AD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E5C81"/>
    <w:multiLevelType w:val="hybridMultilevel"/>
    <w:tmpl w:val="8DC08B0A"/>
    <w:lvl w:ilvl="0" w:tplc="DA7424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7773B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iCs/>
        <w:sz w:val="24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2F"/>
    <w:rsid w:val="0001609B"/>
    <w:rsid w:val="00050744"/>
    <w:rsid w:val="000B05E8"/>
    <w:rsid w:val="00101F41"/>
    <w:rsid w:val="00137120"/>
    <w:rsid w:val="00147934"/>
    <w:rsid w:val="00151B50"/>
    <w:rsid w:val="0016342C"/>
    <w:rsid w:val="001B534D"/>
    <w:rsid w:val="00275C55"/>
    <w:rsid w:val="002B2621"/>
    <w:rsid w:val="00315D42"/>
    <w:rsid w:val="003729E3"/>
    <w:rsid w:val="00377FD2"/>
    <w:rsid w:val="003A7405"/>
    <w:rsid w:val="003B4810"/>
    <w:rsid w:val="004417DD"/>
    <w:rsid w:val="00481AC7"/>
    <w:rsid w:val="00491AED"/>
    <w:rsid w:val="004D1E78"/>
    <w:rsid w:val="004E5F59"/>
    <w:rsid w:val="0052052C"/>
    <w:rsid w:val="00542CF1"/>
    <w:rsid w:val="00583EE0"/>
    <w:rsid w:val="00583EEC"/>
    <w:rsid w:val="005C527E"/>
    <w:rsid w:val="007046CF"/>
    <w:rsid w:val="0073632F"/>
    <w:rsid w:val="00767DD5"/>
    <w:rsid w:val="007A5A62"/>
    <w:rsid w:val="007D2F96"/>
    <w:rsid w:val="007E7C62"/>
    <w:rsid w:val="007E7E9E"/>
    <w:rsid w:val="007F614D"/>
    <w:rsid w:val="00843FBF"/>
    <w:rsid w:val="0089460C"/>
    <w:rsid w:val="008C55F7"/>
    <w:rsid w:val="008C5978"/>
    <w:rsid w:val="008E27FD"/>
    <w:rsid w:val="0091375E"/>
    <w:rsid w:val="009E569A"/>
    <w:rsid w:val="00A50FA7"/>
    <w:rsid w:val="00A97DAE"/>
    <w:rsid w:val="00B422E2"/>
    <w:rsid w:val="00B543F4"/>
    <w:rsid w:val="00B9613C"/>
    <w:rsid w:val="00BA0251"/>
    <w:rsid w:val="00BA1694"/>
    <w:rsid w:val="00BA1EC2"/>
    <w:rsid w:val="00BD6781"/>
    <w:rsid w:val="00C069A0"/>
    <w:rsid w:val="00CA3E72"/>
    <w:rsid w:val="00CC4D1F"/>
    <w:rsid w:val="00D00A1D"/>
    <w:rsid w:val="00D123BA"/>
    <w:rsid w:val="00D173CE"/>
    <w:rsid w:val="00D617B1"/>
    <w:rsid w:val="00D86667"/>
    <w:rsid w:val="00DE2B47"/>
    <w:rsid w:val="00DE7147"/>
    <w:rsid w:val="00E01763"/>
    <w:rsid w:val="00E07A30"/>
    <w:rsid w:val="00E42AE3"/>
    <w:rsid w:val="00E545A0"/>
    <w:rsid w:val="00E62778"/>
    <w:rsid w:val="00E71A5D"/>
    <w:rsid w:val="00E9574D"/>
    <w:rsid w:val="00ED7EE1"/>
    <w:rsid w:val="00EE1501"/>
    <w:rsid w:val="00F0359C"/>
    <w:rsid w:val="00F10826"/>
    <w:rsid w:val="00F37CD4"/>
    <w:rsid w:val="00F4551F"/>
    <w:rsid w:val="00F85337"/>
    <w:rsid w:val="00FB38A7"/>
    <w:rsid w:val="00FB6683"/>
    <w:rsid w:val="00F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2C2973E-6A6D-8542-9FA4-A27910C4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460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9460C"/>
    <w:rPr>
      <w:rFonts w:ascii="Wingdings" w:hAnsi="Wingdings" w:cs="Wingdings"/>
      <w:sz w:val="24"/>
    </w:rPr>
  </w:style>
  <w:style w:type="character" w:customStyle="1" w:styleId="WW8Num1z1">
    <w:name w:val="WW8Num1z1"/>
    <w:rsid w:val="0089460C"/>
    <w:rPr>
      <w:rFonts w:ascii="Courier New" w:hAnsi="Courier New" w:cs="Courier New"/>
    </w:rPr>
  </w:style>
  <w:style w:type="character" w:customStyle="1" w:styleId="WW8Num1z2">
    <w:name w:val="WW8Num1z2"/>
    <w:rsid w:val="0089460C"/>
    <w:rPr>
      <w:rFonts w:ascii="Wingdings" w:hAnsi="Wingdings" w:cs="Wingdings"/>
    </w:rPr>
  </w:style>
  <w:style w:type="character" w:customStyle="1" w:styleId="WW8Num1z3">
    <w:name w:val="WW8Num1z3"/>
    <w:rsid w:val="0089460C"/>
    <w:rPr>
      <w:rFonts w:ascii="Symbol" w:hAnsi="Symbol" w:cs="Symbol"/>
    </w:rPr>
  </w:style>
  <w:style w:type="character" w:customStyle="1" w:styleId="WW8Num2z0">
    <w:name w:val="WW8Num2z0"/>
    <w:rsid w:val="0089460C"/>
    <w:rPr>
      <w:rFonts w:ascii="Times New Roman" w:hAnsi="Times New Roman" w:cs="Times New Roman"/>
      <w:i/>
      <w:iCs/>
      <w:sz w:val="24"/>
      <w:szCs w:val="20"/>
      <w:shd w:val="clear" w:color="auto" w:fill="FFFF00"/>
    </w:rPr>
  </w:style>
  <w:style w:type="character" w:customStyle="1" w:styleId="WW8Num2z1">
    <w:name w:val="WW8Num2z1"/>
    <w:rsid w:val="0089460C"/>
  </w:style>
  <w:style w:type="character" w:customStyle="1" w:styleId="WW8Num2z2">
    <w:name w:val="WW8Num2z2"/>
    <w:rsid w:val="0089460C"/>
  </w:style>
  <w:style w:type="character" w:customStyle="1" w:styleId="WW8Num2z3">
    <w:name w:val="WW8Num2z3"/>
    <w:rsid w:val="0089460C"/>
  </w:style>
  <w:style w:type="character" w:customStyle="1" w:styleId="WW8Num2z4">
    <w:name w:val="WW8Num2z4"/>
    <w:rsid w:val="0089460C"/>
  </w:style>
  <w:style w:type="character" w:customStyle="1" w:styleId="WW8Num2z5">
    <w:name w:val="WW8Num2z5"/>
    <w:rsid w:val="0089460C"/>
  </w:style>
  <w:style w:type="character" w:customStyle="1" w:styleId="WW8Num2z6">
    <w:name w:val="WW8Num2z6"/>
    <w:rsid w:val="0089460C"/>
  </w:style>
  <w:style w:type="character" w:customStyle="1" w:styleId="WW8Num2z7">
    <w:name w:val="WW8Num2z7"/>
    <w:rsid w:val="0089460C"/>
  </w:style>
  <w:style w:type="character" w:customStyle="1" w:styleId="WW8Num2z8">
    <w:name w:val="WW8Num2z8"/>
    <w:rsid w:val="0089460C"/>
  </w:style>
  <w:style w:type="character" w:customStyle="1" w:styleId="WW8Num3z0">
    <w:name w:val="WW8Num3z0"/>
    <w:rsid w:val="0089460C"/>
  </w:style>
  <w:style w:type="character" w:customStyle="1" w:styleId="WW8Num3z1">
    <w:name w:val="WW8Num3z1"/>
    <w:rsid w:val="0089460C"/>
  </w:style>
  <w:style w:type="character" w:customStyle="1" w:styleId="WW8Num3z2">
    <w:name w:val="WW8Num3z2"/>
    <w:rsid w:val="0089460C"/>
  </w:style>
  <w:style w:type="character" w:customStyle="1" w:styleId="WW8Num3z3">
    <w:name w:val="WW8Num3z3"/>
    <w:rsid w:val="0089460C"/>
  </w:style>
  <w:style w:type="character" w:customStyle="1" w:styleId="WW8Num3z4">
    <w:name w:val="WW8Num3z4"/>
    <w:rsid w:val="0089460C"/>
  </w:style>
  <w:style w:type="character" w:customStyle="1" w:styleId="WW8Num3z5">
    <w:name w:val="WW8Num3z5"/>
    <w:rsid w:val="0089460C"/>
  </w:style>
  <w:style w:type="character" w:customStyle="1" w:styleId="WW8Num3z6">
    <w:name w:val="WW8Num3z6"/>
    <w:rsid w:val="0089460C"/>
  </w:style>
  <w:style w:type="character" w:customStyle="1" w:styleId="WW8Num3z7">
    <w:name w:val="WW8Num3z7"/>
    <w:rsid w:val="0089460C"/>
  </w:style>
  <w:style w:type="character" w:customStyle="1" w:styleId="WW8Num3z8">
    <w:name w:val="WW8Num3z8"/>
    <w:rsid w:val="0089460C"/>
  </w:style>
  <w:style w:type="character" w:customStyle="1" w:styleId="Carpredefinitoparagrafo1">
    <w:name w:val="Car. predefinito paragrafo1"/>
    <w:rsid w:val="0089460C"/>
  </w:style>
  <w:style w:type="character" w:customStyle="1" w:styleId="TestonotaapidipaginaCarattere">
    <w:name w:val="Testo nota a piè di pagina Carattere"/>
    <w:rsid w:val="0089460C"/>
    <w:rPr>
      <w:sz w:val="20"/>
      <w:szCs w:val="20"/>
    </w:rPr>
  </w:style>
  <w:style w:type="character" w:customStyle="1" w:styleId="Rimandonotaapidipagina1">
    <w:name w:val="Rimando nota a piè di pagina1"/>
    <w:rsid w:val="0089460C"/>
    <w:rPr>
      <w:vertAlign w:val="superscript"/>
    </w:rPr>
  </w:style>
  <w:style w:type="character" w:customStyle="1" w:styleId="RientrocorpodeltestoCarattere">
    <w:name w:val="Rientro corpo del testo Carattere"/>
    <w:rsid w:val="0089460C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rsid w:val="0089460C"/>
    <w:rPr>
      <w:rFonts w:ascii="Verdana" w:hAnsi="Verdana" w:cs="Verdana"/>
      <w:sz w:val="24"/>
      <w:szCs w:val="24"/>
    </w:rPr>
  </w:style>
  <w:style w:type="character" w:customStyle="1" w:styleId="apple-style-span">
    <w:name w:val="apple-style-span"/>
    <w:basedOn w:val="Carpredefinitoparagrafo1"/>
    <w:rsid w:val="0089460C"/>
  </w:style>
  <w:style w:type="character" w:customStyle="1" w:styleId="IntestazioneCarattere">
    <w:name w:val="Intestazione Carattere"/>
    <w:rsid w:val="0089460C"/>
    <w:rPr>
      <w:sz w:val="22"/>
      <w:szCs w:val="22"/>
    </w:rPr>
  </w:style>
  <w:style w:type="character" w:customStyle="1" w:styleId="PidipaginaCarattere">
    <w:name w:val="Piè di pagina Carattere"/>
    <w:rsid w:val="0089460C"/>
    <w:rPr>
      <w:sz w:val="22"/>
      <w:szCs w:val="22"/>
    </w:rPr>
  </w:style>
  <w:style w:type="character" w:customStyle="1" w:styleId="TestonotadichiusuraCarattere">
    <w:name w:val="Testo nota di chiusura Carattere"/>
    <w:rsid w:val="0089460C"/>
  </w:style>
  <w:style w:type="character" w:customStyle="1" w:styleId="Rimandonotadichiusura1">
    <w:name w:val="Rimando nota di chiusura1"/>
    <w:rsid w:val="0089460C"/>
    <w:rPr>
      <w:vertAlign w:val="superscript"/>
    </w:rPr>
  </w:style>
  <w:style w:type="character" w:customStyle="1" w:styleId="TestofumettoCarattere">
    <w:name w:val="Testo fumetto Carattere"/>
    <w:rsid w:val="0089460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89460C"/>
    <w:rPr>
      <w:sz w:val="24"/>
    </w:rPr>
  </w:style>
  <w:style w:type="character" w:customStyle="1" w:styleId="ListLabel2">
    <w:name w:val="ListLabel 2"/>
    <w:rsid w:val="0089460C"/>
    <w:rPr>
      <w:rFonts w:cs="Courier New"/>
    </w:rPr>
  </w:style>
  <w:style w:type="character" w:customStyle="1" w:styleId="Caratterenotadichiusura">
    <w:name w:val="Carattere nota di chiusura"/>
    <w:rsid w:val="0089460C"/>
  </w:style>
  <w:style w:type="character" w:customStyle="1" w:styleId="Punti">
    <w:name w:val="Punti"/>
    <w:rsid w:val="0089460C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89460C"/>
  </w:style>
  <w:style w:type="paragraph" w:customStyle="1" w:styleId="Intestazione1">
    <w:name w:val="Intestazione1"/>
    <w:basedOn w:val="Normale"/>
    <w:next w:val="Corpotesto"/>
    <w:rsid w:val="0089460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89460C"/>
    <w:pPr>
      <w:spacing w:after="120"/>
    </w:pPr>
  </w:style>
  <w:style w:type="paragraph" w:styleId="Elenco">
    <w:name w:val="List"/>
    <w:basedOn w:val="Corpotesto"/>
    <w:rsid w:val="0089460C"/>
    <w:rPr>
      <w:rFonts w:cs="Lucida Sans"/>
    </w:rPr>
  </w:style>
  <w:style w:type="paragraph" w:customStyle="1" w:styleId="Didascalia1">
    <w:name w:val="Didascalia1"/>
    <w:basedOn w:val="Normale"/>
    <w:rsid w:val="0089460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89460C"/>
    <w:pPr>
      <w:suppressLineNumbers/>
    </w:pPr>
    <w:rPr>
      <w:rFonts w:cs="Lucida Sans"/>
    </w:rPr>
  </w:style>
  <w:style w:type="paragraph" w:customStyle="1" w:styleId="Testonotaapidipagina1">
    <w:name w:val="Testo nota a piè di pagina1"/>
    <w:basedOn w:val="Normale"/>
    <w:rsid w:val="0089460C"/>
    <w:rPr>
      <w:sz w:val="20"/>
      <w:szCs w:val="20"/>
    </w:rPr>
  </w:style>
  <w:style w:type="paragraph" w:customStyle="1" w:styleId="NormaleWeb1">
    <w:name w:val="Normale (Web)1"/>
    <w:basedOn w:val="Normale"/>
    <w:rsid w:val="0089460C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rsid w:val="0089460C"/>
    <w:pPr>
      <w:ind w:left="283" w:firstLine="600"/>
    </w:pPr>
    <w:rPr>
      <w:rFonts w:ascii="Times New Roman" w:eastAsia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89460C"/>
    <w:pPr>
      <w:ind w:left="720"/>
    </w:pPr>
  </w:style>
  <w:style w:type="paragraph" w:customStyle="1" w:styleId="Testonormale1">
    <w:name w:val="Testo normale1"/>
    <w:basedOn w:val="Normale"/>
    <w:rsid w:val="0089460C"/>
    <w:rPr>
      <w:rFonts w:ascii="Verdana" w:hAnsi="Verdana" w:cs="Verdana"/>
      <w:sz w:val="24"/>
      <w:szCs w:val="24"/>
    </w:rPr>
  </w:style>
  <w:style w:type="paragraph" w:styleId="Intestazione">
    <w:name w:val="header"/>
    <w:basedOn w:val="Normale"/>
    <w:rsid w:val="0089460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9460C"/>
    <w:pPr>
      <w:suppressLineNumbers/>
      <w:tabs>
        <w:tab w:val="center" w:pos="4819"/>
        <w:tab w:val="right" w:pos="9638"/>
      </w:tabs>
    </w:pPr>
  </w:style>
  <w:style w:type="paragraph" w:customStyle="1" w:styleId="Testonotadichiusura1">
    <w:name w:val="Testo nota di chiusura1"/>
    <w:basedOn w:val="Normale"/>
    <w:rsid w:val="0089460C"/>
    <w:rPr>
      <w:sz w:val="20"/>
      <w:szCs w:val="20"/>
    </w:rPr>
  </w:style>
  <w:style w:type="paragraph" w:customStyle="1" w:styleId="Testofumetto1">
    <w:name w:val="Testo fumetto1"/>
    <w:basedOn w:val="Normale"/>
    <w:rsid w:val="0089460C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89460C"/>
    <w:pPr>
      <w:suppressLineNumbers/>
    </w:pPr>
  </w:style>
  <w:style w:type="paragraph" w:customStyle="1" w:styleId="Intestazionetabella">
    <w:name w:val="Intestazione tabella"/>
    <w:basedOn w:val="Contenutotabella"/>
    <w:rsid w:val="0089460C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73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01F41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101F41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testo">
    <w:name w:val="testo"/>
    <w:basedOn w:val="Normale"/>
    <w:rsid w:val="00F10826"/>
    <w:pPr>
      <w:suppressAutoHyphens w:val="0"/>
      <w:overflowPunct w:val="0"/>
      <w:autoSpaceDE w:val="0"/>
      <w:autoSpaceDN w:val="0"/>
      <w:adjustRightInd w:val="0"/>
      <w:ind w:left="567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3A7405"/>
    <w:pPr>
      <w:spacing w:after="120"/>
    </w:pPr>
  </w:style>
  <w:style w:type="paragraph" w:styleId="Paragrafoelenco">
    <w:name w:val="List Paragraph"/>
    <w:basedOn w:val="Normale"/>
    <w:uiPriority w:val="34"/>
    <w:qFormat/>
    <w:rsid w:val="00CC4D1F"/>
    <w:pPr>
      <w:suppressAutoHyphens w:val="0"/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12D27-2A66-9348-A905-DC5404B7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Cisl Scuola</cp:lastModifiedBy>
  <cp:revision>2</cp:revision>
  <cp:lastPrinted>2018-07-13T10:56:00Z</cp:lastPrinted>
  <dcterms:created xsi:type="dcterms:W3CDTF">2022-06-21T15:59:00Z</dcterms:created>
  <dcterms:modified xsi:type="dcterms:W3CDTF">2022-06-21T15:59:00Z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